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34C372" w14:textId="54F6D9E4" w:rsidR="001E65F8" w:rsidRPr="00D07B7C" w:rsidRDefault="001E65F8" w:rsidP="001E65F8">
      <w:pPr>
        <w:ind w:left="142"/>
        <w:jc w:val="center"/>
        <w:rPr>
          <w:rFonts w:ascii="Cambria" w:hAnsi="Cambria" w:cs="Verdana"/>
          <w:bCs/>
          <w:iCs/>
          <w:sz w:val="22"/>
          <w:szCs w:val="22"/>
          <w:lang w:val="el-GR"/>
        </w:rPr>
      </w:pPr>
      <w:r w:rsidRPr="00D07B7C">
        <w:rPr>
          <w:rFonts w:ascii="Cambria" w:hAnsi="Cambria" w:cs="Verdana"/>
          <w:b/>
          <w:bCs/>
          <w:iCs/>
          <w:sz w:val="28"/>
          <w:szCs w:val="28"/>
          <w:lang w:val="en-US"/>
        </w:rPr>
        <w:t>ΠΑΡΑΡΤΗΜΑ</w:t>
      </w:r>
    </w:p>
    <w:p w14:paraId="243A9F38" w14:textId="77777777" w:rsidR="001E65F8" w:rsidRPr="00D07B7C" w:rsidRDefault="001E65F8" w:rsidP="001E65F8">
      <w:pPr>
        <w:ind w:left="142"/>
        <w:jc w:val="center"/>
        <w:rPr>
          <w:rFonts w:ascii="Cambria" w:hAnsi="Cambria" w:cs="Verdana"/>
          <w:b/>
          <w:bCs/>
          <w:i/>
          <w:iCs/>
          <w:sz w:val="22"/>
          <w:szCs w:val="22"/>
          <w:lang w:val="en-U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4218"/>
        <w:gridCol w:w="1117"/>
        <w:gridCol w:w="2126"/>
        <w:gridCol w:w="2126"/>
      </w:tblGrid>
      <w:tr w:rsidR="001E65F8" w:rsidRPr="00D07B7C" w14:paraId="6E89B1DF" w14:textId="77777777" w:rsidTr="005D57DD">
        <w:trPr>
          <w:trHeight w:val="397"/>
          <w:jc w:val="center"/>
        </w:trPr>
        <w:tc>
          <w:tcPr>
            <w:tcW w:w="10343" w:type="dxa"/>
            <w:gridSpan w:val="5"/>
            <w:shd w:val="pct5" w:color="auto" w:fill="auto"/>
            <w:vAlign w:val="center"/>
          </w:tcPr>
          <w:p w14:paraId="77FAE0A9" w14:textId="77777777" w:rsidR="001E65F8" w:rsidRPr="00D07B7C" w:rsidRDefault="001E65F8" w:rsidP="00352737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07B7C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ΠΙΝΑΚΑΣ ΟΙΚΟΝΟΜΙΚΗΣ ΠΡΟΣΦΟΡΑΣ</w:t>
            </w:r>
          </w:p>
        </w:tc>
      </w:tr>
      <w:tr w:rsidR="001E65F8" w:rsidRPr="000677AB" w14:paraId="7A6FF0CB" w14:textId="77777777" w:rsidTr="005D57DD">
        <w:trPr>
          <w:trHeight w:val="862"/>
          <w:jc w:val="center"/>
        </w:trPr>
        <w:tc>
          <w:tcPr>
            <w:tcW w:w="10343" w:type="dxa"/>
            <w:gridSpan w:val="5"/>
            <w:shd w:val="pct5" w:color="auto" w:fill="auto"/>
          </w:tcPr>
          <w:p w14:paraId="3379A93B" w14:textId="77777777" w:rsidR="001E65F8" w:rsidRPr="00D07B7C" w:rsidRDefault="001E65F8" w:rsidP="00352737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  <w:r w:rsidRPr="00D07B7C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  <w:t>ΠΡΟΣ: ΚΕΝΤΡΟ ΑΝΑΝΕΩΣΙΜΩΝ ΠΗΓΩΝ ΚΑΙ ΕΞΟΙΚΟΝΟΜΗΣΗΣ ΕΝΕΡΓΕΙΑΣ</w:t>
            </w:r>
          </w:p>
          <w:p w14:paraId="5D5E0197" w14:textId="43E898A5" w:rsidR="001E65F8" w:rsidRPr="00D07B7C" w:rsidRDefault="00021E67" w:rsidP="00247C39">
            <w:pPr>
              <w:ind w:left="142"/>
              <w:jc w:val="both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  <w:r w:rsidRPr="00021E67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Υποβάλουμε την παρούσα οικονομική προσφορά και δεσμευόμαστε ότι θα εκτελέσουμε την </w:t>
            </w:r>
            <w:r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προμήθεια</w:t>
            </w:r>
            <w:r w:rsidRPr="00021E67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σύμφωνα με τους όρους και τις προδιαγραφές που περιγράφονται στη με </w:t>
            </w:r>
            <w:proofErr w:type="spellStart"/>
            <w:r w:rsidRPr="000677AB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αρ</w:t>
            </w:r>
            <w:proofErr w:type="spellEnd"/>
            <w:r w:rsidRPr="000677AB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. </w:t>
            </w:r>
            <w:proofErr w:type="spellStart"/>
            <w:r w:rsidRPr="000677AB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πρωτ</w:t>
            </w:r>
            <w:proofErr w:type="spellEnd"/>
            <w:r w:rsidRPr="000677AB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. </w:t>
            </w:r>
            <w:r w:rsidR="000677AB" w:rsidRPr="000677AB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563</w:t>
            </w:r>
            <w:r w:rsidRPr="000677AB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/</w:t>
            </w:r>
            <w:r w:rsidR="000677AB" w:rsidRPr="000677AB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10.</w:t>
            </w:r>
            <w:r w:rsidRPr="000677AB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06.2024</w:t>
            </w:r>
            <w:r w:rsidRPr="00021E67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</w:t>
            </w:r>
            <w:r w:rsidRPr="00021E67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Πρόσκληση.</w:t>
            </w:r>
          </w:p>
        </w:tc>
      </w:tr>
      <w:tr w:rsidR="001E65F8" w:rsidRPr="00D95C1A" w14:paraId="3FD5E314" w14:textId="77777777" w:rsidTr="005D57DD">
        <w:trPr>
          <w:trHeight w:val="472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3758E03" w14:textId="77777777" w:rsidR="001E65F8" w:rsidRPr="00D07B7C" w:rsidRDefault="001E65F8" w:rsidP="00352737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  <w:r w:rsidRPr="00D07B7C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  <w:t>ΣΤΟΙΧΕΙΑ ΠΡΟΣΦΕΡΟΝΤΟΣ</w:t>
            </w:r>
          </w:p>
        </w:tc>
      </w:tr>
      <w:tr w:rsidR="001E65F8" w:rsidRPr="00D95C1A" w14:paraId="67673AA7" w14:textId="77777777" w:rsidTr="005D57DD">
        <w:trPr>
          <w:jc w:val="center"/>
        </w:trPr>
        <w:tc>
          <w:tcPr>
            <w:tcW w:w="4974" w:type="dxa"/>
            <w:gridSpan w:val="2"/>
            <w:shd w:val="clear" w:color="auto" w:fill="auto"/>
          </w:tcPr>
          <w:p w14:paraId="0B7555E1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D07B7C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ΟΝΟΜΑΤΕΠΩΝΥΜΟ/ΕΠΩΝΥΜΙΑ: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2F6C4386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1E65F8" w:rsidRPr="00D95C1A" w14:paraId="33E711CC" w14:textId="77777777" w:rsidTr="005D57DD">
        <w:trPr>
          <w:jc w:val="center"/>
        </w:trPr>
        <w:tc>
          <w:tcPr>
            <w:tcW w:w="4974" w:type="dxa"/>
            <w:gridSpan w:val="2"/>
            <w:shd w:val="clear" w:color="auto" w:fill="auto"/>
          </w:tcPr>
          <w:p w14:paraId="7E4203BD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D07B7C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ΕΔΡΑ: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45965927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b/>
                <w:i/>
                <w:sz w:val="20"/>
                <w:szCs w:val="20"/>
                <w:lang w:val="el-GR" w:eastAsia="el-GR"/>
              </w:rPr>
            </w:pPr>
          </w:p>
        </w:tc>
      </w:tr>
      <w:tr w:rsidR="001E65F8" w:rsidRPr="00D95C1A" w14:paraId="10BD0BD7" w14:textId="77777777" w:rsidTr="005D57DD">
        <w:trPr>
          <w:jc w:val="center"/>
        </w:trPr>
        <w:tc>
          <w:tcPr>
            <w:tcW w:w="4974" w:type="dxa"/>
            <w:gridSpan w:val="2"/>
            <w:shd w:val="clear" w:color="auto" w:fill="auto"/>
          </w:tcPr>
          <w:p w14:paraId="42A296C7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el-GR" w:eastAsia="el-GR"/>
              </w:rPr>
            </w:pPr>
            <w:r w:rsidRPr="00D07B7C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ΟΔΟΣ – ΑΡΙΘΜΟΣ – ΤΑΧ. ΚΩΔΙΚΑΣ: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727F17B2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b/>
                <w:i/>
                <w:sz w:val="20"/>
                <w:szCs w:val="20"/>
                <w:lang w:val="el-GR" w:eastAsia="el-GR"/>
              </w:rPr>
            </w:pPr>
          </w:p>
        </w:tc>
      </w:tr>
      <w:tr w:rsidR="001E65F8" w:rsidRPr="00D95C1A" w14:paraId="6ACA6DAE" w14:textId="77777777" w:rsidTr="005D57DD">
        <w:trPr>
          <w:jc w:val="center"/>
        </w:trPr>
        <w:tc>
          <w:tcPr>
            <w:tcW w:w="4974" w:type="dxa"/>
            <w:gridSpan w:val="2"/>
            <w:shd w:val="clear" w:color="auto" w:fill="auto"/>
          </w:tcPr>
          <w:p w14:paraId="3F7BFA77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D07B7C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ΑΦΜ: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12448C63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1E65F8" w:rsidRPr="00D95C1A" w14:paraId="5E4EF52F" w14:textId="77777777" w:rsidTr="005D57DD">
        <w:trPr>
          <w:jc w:val="center"/>
        </w:trPr>
        <w:tc>
          <w:tcPr>
            <w:tcW w:w="4974" w:type="dxa"/>
            <w:gridSpan w:val="2"/>
            <w:shd w:val="clear" w:color="auto" w:fill="auto"/>
          </w:tcPr>
          <w:p w14:paraId="72DEA37E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D07B7C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ΔΟΥ: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62331F91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1E65F8" w:rsidRPr="00D95C1A" w14:paraId="31EEA17A" w14:textId="77777777" w:rsidTr="005D57DD">
        <w:trPr>
          <w:jc w:val="center"/>
        </w:trPr>
        <w:tc>
          <w:tcPr>
            <w:tcW w:w="4974" w:type="dxa"/>
            <w:gridSpan w:val="2"/>
            <w:shd w:val="clear" w:color="auto" w:fill="auto"/>
          </w:tcPr>
          <w:p w14:paraId="1621016A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D07B7C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ΤΗΛΕΦΩΝΟ: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14:paraId="0B400438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1E65F8" w:rsidRPr="00D07B7C" w14:paraId="7C4E914C" w14:textId="77777777" w:rsidTr="005D57DD">
        <w:trPr>
          <w:trHeight w:val="526"/>
          <w:jc w:val="center"/>
        </w:trPr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58396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eastAsia="el-GR"/>
              </w:rPr>
            </w:pPr>
            <w:r w:rsidRPr="00D95C1A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ΔΙΕΥΘΥΝΣ</w:t>
            </w:r>
            <w:r w:rsidRPr="00D07B7C">
              <w:rPr>
                <w:rFonts w:ascii="Cambria" w:hAnsi="Cambria"/>
                <w:b/>
                <w:sz w:val="20"/>
                <w:szCs w:val="20"/>
                <w:lang w:eastAsia="el-GR"/>
              </w:rPr>
              <w:t>Η ΗΛΕΚΤΡΟΝ. ΤΑΧΥΔΡΟΜEIOΥ (EMAIL):</w:t>
            </w:r>
          </w:p>
        </w:tc>
        <w:tc>
          <w:tcPr>
            <w:tcW w:w="53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5E929" w14:textId="77777777" w:rsidR="001E65F8" w:rsidRPr="00D07B7C" w:rsidRDefault="001E65F8" w:rsidP="00352737">
            <w:pPr>
              <w:spacing w:before="120" w:after="120"/>
              <w:rPr>
                <w:rFonts w:ascii="Cambria" w:hAnsi="Cambria"/>
                <w:b/>
                <w:i/>
                <w:sz w:val="20"/>
                <w:szCs w:val="20"/>
                <w:lang w:eastAsia="el-GR"/>
              </w:rPr>
            </w:pPr>
          </w:p>
        </w:tc>
      </w:tr>
      <w:tr w:rsidR="001E65F8" w:rsidRPr="00D07B7C" w14:paraId="5C0F2661" w14:textId="77777777" w:rsidTr="005D57DD">
        <w:trPr>
          <w:trHeight w:val="372"/>
          <w:jc w:val="center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D2914C8" w14:textId="77777777" w:rsidR="001E65F8" w:rsidRPr="00D07B7C" w:rsidRDefault="001E65F8" w:rsidP="00352737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07B7C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ΟΙΚΟΝΟΜΙΚΗ ΠΡΟΣΦΟΡΑ</w:t>
            </w:r>
          </w:p>
        </w:tc>
      </w:tr>
      <w:tr w:rsidR="001E65F8" w:rsidRPr="00D07B7C" w14:paraId="307B4C1D" w14:textId="77777777" w:rsidTr="005D57DD">
        <w:trPr>
          <w:trHeight w:val="97"/>
          <w:jc w:val="center"/>
        </w:trPr>
        <w:tc>
          <w:tcPr>
            <w:tcW w:w="75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C403C77" w14:textId="77777777" w:rsidR="001E65F8" w:rsidRPr="00D07B7C" w:rsidRDefault="001E65F8" w:rsidP="00352737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07B7C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Α/Α</w:t>
            </w:r>
          </w:p>
        </w:tc>
        <w:tc>
          <w:tcPr>
            <w:tcW w:w="533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75C8A47" w14:textId="77777777" w:rsidR="001E65F8" w:rsidRPr="00D07B7C" w:rsidRDefault="001E65F8" w:rsidP="00352737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07B7C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ΠΕΡΙΓΡΑΦΗ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431B8F6" w14:textId="77777777" w:rsidR="001E65F8" w:rsidRPr="00D07B7C" w:rsidRDefault="001E65F8" w:rsidP="00352737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07B7C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ΤΙΜΗ ΣΥΝΟΛΟΥ - € (ΧΩΡΙΣ ΦΠΑ)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2916FCF" w14:textId="77777777" w:rsidR="001E65F8" w:rsidRPr="00D07B7C" w:rsidRDefault="001E65F8" w:rsidP="00352737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07B7C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ΤΙΜΗ ΣΥΝΟΛΟΥ - € (ΜΕ ΦΠΑ)</w:t>
            </w:r>
          </w:p>
        </w:tc>
      </w:tr>
      <w:tr w:rsidR="00721250" w:rsidRPr="000677AB" w14:paraId="11F2C264" w14:textId="77777777" w:rsidTr="002C08D1">
        <w:trPr>
          <w:trHeight w:val="111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CE4E" w14:textId="53FB50C8" w:rsidR="00721250" w:rsidRPr="00D07B7C" w:rsidRDefault="00721250" w:rsidP="00721250">
            <w:pPr>
              <w:ind w:left="142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mbria" w:hAnsi="Cambria" w:cs="Calibri"/>
                <w:bCs/>
                <w:sz w:val="22"/>
                <w:szCs w:val="22"/>
                <w:lang w:val="el-GR"/>
              </w:rPr>
              <w:t xml:space="preserve"> </w:t>
            </w:r>
            <w:r w:rsidRPr="002942D6">
              <w:rPr>
                <w:rFonts w:ascii="Cambria" w:hAnsi="Cambria" w:cs="Calibri"/>
                <w:bCs/>
                <w:sz w:val="22"/>
                <w:szCs w:val="22"/>
                <w:lang w:val="el-GR"/>
              </w:rPr>
              <w:t>1.</w:t>
            </w:r>
          </w:p>
        </w:tc>
        <w:tc>
          <w:tcPr>
            <w:tcW w:w="5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3BC2F" w14:textId="77777777" w:rsidR="00721250" w:rsidRPr="00C0367B" w:rsidRDefault="00721250" w:rsidP="00721250">
            <w:pPr>
              <w:pStyle w:val="BodyText21"/>
              <w:spacing w:line="240" w:lineRule="auto"/>
              <w:ind w:left="364" w:right="28"/>
              <w:jc w:val="both"/>
              <w:rPr>
                <w:rFonts w:ascii="Cambria" w:hAnsi="Cambria" w:cs="Verdana"/>
                <w:bCs/>
                <w:sz w:val="22"/>
                <w:szCs w:val="22"/>
                <w:lang w:val="el-GR"/>
              </w:rPr>
            </w:pP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Φούρνος ξήρανσης βιομάζας με τις ακόλουθες απαιτούμενες τεχνικές προδιαγραφές:</w:t>
            </w:r>
          </w:p>
          <w:p w14:paraId="68573495" w14:textId="77777777" w:rsidR="00721250" w:rsidRPr="00C0367B" w:rsidRDefault="00721250" w:rsidP="00721250">
            <w:pPr>
              <w:pStyle w:val="BodyText21"/>
              <w:numPr>
                <w:ilvl w:val="0"/>
                <w:numId w:val="18"/>
              </w:numPr>
              <w:spacing w:line="240" w:lineRule="auto"/>
              <w:ind w:right="28"/>
              <w:jc w:val="both"/>
              <w:rPr>
                <w:rFonts w:ascii="Cambria" w:hAnsi="Cambria" w:cs="Verdana"/>
                <w:bCs/>
                <w:sz w:val="22"/>
                <w:szCs w:val="22"/>
                <w:lang w:val="el-GR"/>
              </w:rPr>
            </w:pP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Χωρητικότητα, 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περίπου</w:t>
            </w: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,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 800 </w:t>
            </w: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λίτρα.</w:t>
            </w:r>
          </w:p>
          <w:p w14:paraId="74892C57" w14:textId="77777777" w:rsidR="00721250" w:rsidRPr="00C0367B" w:rsidRDefault="00721250" w:rsidP="00721250">
            <w:pPr>
              <w:pStyle w:val="BodyText21"/>
              <w:numPr>
                <w:ilvl w:val="0"/>
                <w:numId w:val="18"/>
              </w:numPr>
              <w:spacing w:line="240" w:lineRule="auto"/>
              <w:ind w:right="28"/>
              <w:jc w:val="both"/>
              <w:rPr>
                <w:rFonts w:ascii="Cambria" w:hAnsi="Cambria" w:cs="Verdana"/>
                <w:bCs/>
                <w:sz w:val="22"/>
                <w:szCs w:val="22"/>
                <w:lang w:val="el-GR"/>
              </w:rPr>
            </w:pP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Ε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πιθυμητή θερμοκρασία</w:t>
            </w: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 λειτουργίας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: 50</w:t>
            </w:r>
            <w:r w:rsidRPr="00AB4CC0">
              <w:rPr>
                <w:rFonts w:ascii="Cambria" w:hAnsi="Cambria" w:cs="Verdana"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C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 -200</w:t>
            </w:r>
            <w:r w:rsidRPr="00AB4CC0">
              <w:rPr>
                <w:rFonts w:ascii="Cambria" w:hAnsi="Cambria" w:cs="Verdana"/>
                <w:bCs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C.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 </w:t>
            </w:r>
          </w:p>
          <w:p w14:paraId="4D76FB3E" w14:textId="77777777" w:rsidR="00721250" w:rsidRPr="00C0367B" w:rsidRDefault="00721250" w:rsidP="00721250">
            <w:pPr>
              <w:pStyle w:val="BodyText21"/>
              <w:numPr>
                <w:ilvl w:val="0"/>
                <w:numId w:val="18"/>
              </w:numPr>
              <w:spacing w:line="240" w:lineRule="auto"/>
              <w:ind w:right="28"/>
              <w:jc w:val="both"/>
              <w:rPr>
                <w:rFonts w:ascii="Cambria" w:hAnsi="Cambria" w:cs="Verdana"/>
                <w:bCs/>
                <w:sz w:val="22"/>
                <w:szCs w:val="22"/>
                <w:lang w:val="el-GR"/>
              </w:rPr>
            </w:pP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Σ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ύστημα βεβιασμένης </w:t>
            </w:r>
            <w:proofErr w:type="spellStart"/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ανακυκλοφορίας</w:t>
            </w:r>
            <w:proofErr w:type="spellEnd"/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 για ο</w:t>
            </w: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μοιόμορφη κατανομή θερμοκρασίας.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 </w:t>
            </w:r>
          </w:p>
          <w:p w14:paraId="68915A41" w14:textId="77777777" w:rsidR="00721250" w:rsidRPr="00C0367B" w:rsidRDefault="00721250" w:rsidP="00721250">
            <w:pPr>
              <w:pStyle w:val="BodyText21"/>
              <w:numPr>
                <w:ilvl w:val="0"/>
                <w:numId w:val="18"/>
              </w:numPr>
              <w:spacing w:line="240" w:lineRule="auto"/>
              <w:ind w:right="28"/>
              <w:jc w:val="both"/>
              <w:rPr>
                <w:rFonts w:ascii="Cambria" w:hAnsi="Cambria" w:cs="Verdana"/>
                <w:bCs/>
                <w:sz w:val="22"/>
                <w:szCs w:val="22"/>
                <w:lang w:val="el-GR"/>
              </w:rPr>
            </w:pP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Έ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λεγχος επιθυμητής θερμοκρασίας με PID</w:t>
            </w:r>
            <w:r w:rsidRPr="003D456A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mbria" w:hAnsi="Cambria" w:cs="Verdana"/>
                <w:bCs/>
                <w:sz w:val="22"/>
                <w:szCs w:val="22"/>
                <w:lang w:val="en-US"/>
              </w:rPr>
              <w:t>controller</w:t>
            </w:r>
            <w:r w:rsidRPr="003D456A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.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 </w:t>
            </w:r>
          </w:p>
          <w:p w14:paraId="2B405C90" w14:textId="77777777" w:rsidR="00721250" w:rsidRDefault="00721250" w:rsidP="00721250">
            <w:pPr>
              <w:pStyle w:val="BodyText21"/>
              <w:numPr>
                <w:ilvl w:val="0"/>
                <w:numId w:val="18"/>
              </w:numPr>
              <w:spacing w:line="240" w:lineRule="auto"/>
              <w:ind w:right="28"/>
              <w:jc w:val="both"/>
              <w:rPr>
                <w:rFonts w:ascii="Cambria" w:hAnsi="Cambria" w:cs="Verdana"/>
                <w:bCs/>
                <w:sz w:val="22"/>
                <w:szCs w:val="22"/>
                <w:lang w:val="el-GR"/>
              </w:rPr>
            </w:pP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Α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κρίβεια θερμοκρασίας </w:t>
            </w: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μικρότερη ή ίση από 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 xml:space="preserve">+/- </w:t>
            </w: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2</w:t>
            </w:r>
            <w:r w:rsidRPr="00AB4CC0">
              <w:rPr>
                <w:rFonts w:ascii="Cambria" w:hAnsi="Cambria" w:cs="Verdana"/>
                <w:bCs/>
                <w:sz w:val="22"/>
                <w:szCs w:val="22"/>
                <w:vertAlign w:val="superscript"/>
                <w:lang w:val="el-GR"/>
              </w:rPr>
              <w:t>ο</w:t>
            </w:r>
            <w:r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C.</w:t>
            </w:r>
          </w:p>
          <w:p w14:paraId="5F2BB7D5" w14:textId="77777777" w:rsidR="00721250" w:rsidRDefault="00721250" w:rsidP="00721250">
            <w:pPr>
              <w:pStyle w:val="BodyText21"/>
              <w:numPr>
                <w:ilvl w:val="0"/>
                <w:numId w:val="18"/>
              </w:numPr>
              <w:spacing w:line="240" w:lineRule="auto"/>
              <w:ind w:right="28"/>
              <w:jc w:val="both"/>
              <w:rPr>
                <w:rFonts w:ascii="Cambria" w:hAnsi="Cambria" w:cs="Verdana"/>
                <w:bCs/>
                <w:sz w:val="22"/>
                <w:szCs w:val="22"/>
                <w:lang w:val="el-GR"/>
              </w:rPr>
            </w:pP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Εγγύηση καλής λειτουργίας για τουλάχιστον ένα (1) έτος από την εγκατάσταση και θέση σε λειτουργία του εξοπλισμού.</w:t>
            </w:r>
          </w:p>
          <w:p w14:paraId="2FF793B5" w14:textId="2B385713" w:rsidR="00721250" w:rsidRPr="005D57DD" w:rsidRDefault="00721250" w:rsidP="00721250">
            <w:pPr>
              <w:pStyle w:val="BodyText21"/>
              <w:spacing w:line="240" w:lineRule="auto"/>
              <w:ind w:right="28"/>
              <w:jc w:val="both"/>
              <w:rPr>
                <w:rFonts w:ascii="Cambria" w:hAnsi="Cambria" w:cs="Verdana"/>
                <w:bCs/>
                <w:sz w:val="22"/>
                <w:szCs w:val="22"/>
                <w:lang w:val="el-GR"/>
              </w:rPr>
            </w:pPr>
            <w:r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Στον προϋπολογισμό της προμήθειας συμπεριλαμβάνεται και η εγκατάσταση και θέση σε λειτουργία του εξοπλισμού, σε χώρο που θα υποδείξει το ΚΑΠΕ.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2F36" w14:textId="071536E6" w:rsidR="00721250" w:rsidRPr="00D07B7C" w:rsidRDefault="00721250" w:rsidP="00721250">
            <w:pPr>
              <w:jc w:val="both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CE223" w14:textId="77777777" w:rsidR="00721250" w:rsidRPr="00D07B7C" w:rsidRDefault="00721250" w:rsidP="00721250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  <w:r w:rsidRPr="00D07B7C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   </w:t>
            </w:r>
          </w:p>
          <w:p w14:paraId="2D4C4969" w14:textId="77777777" w:rsidR="00721250" w:rsidRPr="00D07B7C" w:rsidRDefault="00721250" w:rsidP="00721250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62A9075A" w14:textId="77777777" w:rsidR="00721250" w:rsidRPr="00D07B7C" w:rsidRDefault="00721250" w:rsidP="00721250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098BE91B" w14:textId="77777777" w:rsidR="00721250" w:rsidRPr="00D07B7C" w:rsidRDefault="00721250" w:rsidP="00721250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577A6961" w14:textId="77777777" w:rsidR="00721250" w:rsidRPr="00D07B7C" w:rsidRDefault="00721250" w:rsidP="00721250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0E298D67" w14:textId="77777777" w:rsidR="00721250" w:rsidRPr="00D07B7C" w:rsidRDefault="00721250" w:rsidP="00721250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6B224FC1" w14:textId="77777777" w:rsidR="00721250" w:rsidRPr="00D07B7C" w:rsidRDefault="00721250" w:rsidP="00721250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1E5A86D1" w14:textId="77777777" w:rsidR="00721250" w:rsidRPr="00D07B7C" w:rsidRDefault="00721250" w:rsidP="00721250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</w:p>
        </w:tc>
      </w:tr>
      <w:tr w:rsidR="00721250" w:rsidRPr="005A2152" w14:paraId="5848E607" w14:textId="77777777" w:rsidTr="005D57DD">
        <w:trPr>
          <w:trHeight w:val="387"/>
          <w:jc w:val="center"/>
        </w:trPr>
        <w:tc>
          <w:tcPr>
            <w:tcW w:w="6091" w:type="dxa"/>
            <w:gridSpan w:val="3"/>
            <w:shd w:val="pct5" w:color="auto" w:fill="FFFFFF"/>
            <w:vAlign w:val="center"/>
          </w:tcPr>
          <w:p w14:paraId="7EF4BD77" w14:textId="073EA368" w:rsidR="00721250" w:rsidRPr="001E65F8" w:rsidRDefault="00721250" w:rsidP="00721250">
            <w:pPr>
              <w:ind w:left="142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  <w:r w:rsidRPr="00D07B7C">
              <w:rPr>
                <w:rFonts w:ascii="Cambria" w:eastAsia="Calibri" w:hAnsi="Cambria" w:cs="Calibri"/>
                <w:b/>
                <w:color w:val="000000"/>
                <w:szCs w:val="20"/>
                <w:lang w:eastAsia="el-GR"/>
              </w:rPr>
              <w:t>ΣΥΝΟΛΙΚΗ ΟΙΚΟΝΟΜΙΚΗ ΠΡΟΣΦΟΡΑ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0E1588A0" w14:textId="090F6E47" w:rsidR="00721250" w:rsidRPr="00E26EA1" w:rsidRDefault="00721250" w:rsidP="00721250">
            <w:pPr>
              <w:ind w:left="142"/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D07B7C">
              <w:rPr>
                <w:rFonts w:ascii="Cambria" w:hAnsi="Cambria" w:cs="Calibri"/>
                <w:b/>
                <w:color w:val="000000"/>
                <w:szCs w:val="20"/>
                <w:lang w:eastAsia="el-GR"/>
              </w:rPr>
              <w:t>ΟΛΟΓΡΑΦΩΣ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B27287B" w14:textId="300654B0" w:rsidR="00721250" w:rsidRPr="00D07B7C" w:rsidRDefault="00721250" w:rsidP="00721250">
            <w:pPr>
              <w:ind w:left="142"/>
              <w:jc w:val="center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D07B7C">
              <w:rPr>
                <w:rFonts w:ascii="Cambria" w:hAnsi="Cambria" w:cs="Calibri"/>
                <w:b/>
                <w:color w:val="000000"/>
                <w:szCs w:val="20"/>
                <w:lang w:eastAsia="el-GR"/>
              </w:rPr>
              <w:t>ΑΡΙΘΜΗΤΙΚΩΣ</w:t>
            </w:r>
          </w:p>
        </w:tc>
      </w:tr>
      <w:tr w:rsidR="00721250" w:rsidRPr="000677AB" w14:paraId="1B218A37" w14:textId="77777777" w:rsidTr="005D57DD">
        <w:trPr>
          <w:trHeight w:val="563"/>
          <w:jc w:val="center"/>
        </w:trPr>
        <w:tc>
          <w:tcPr>
            <w:tcW w:w="6091" w:type="dxa"/>
            <w:gridSpan w:val="3"/>
            <w:shd w:val="pct5" w:color="auto" w:fill="FFFFFF"/>
            <w:vAlign w:val="center"/>
          </w:tcPr>
          <w:p w14:paraId="105A94E3" w14:textId="7DEBB4EE" w:rsidR="00721250" w:rsidRPr="001E65F8" w:rsidRDefault="00721250" w:rsidP="00721250">
            <w:pPr>
              <w:ind w:left="142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  <w:r w:rsidRPr="00D07B7C">
              <w:rPr>
                <w:b/>
                <w:bCs/>
                <w:sz w:val="20"/>
                <w:szCs w:val="20"/>
                <w:lang w:val="el-GR"/>
              </w:rPr>
              <w:lastRenderedPageBreak/>
              <w:t xml:space="preserve">Συνολικό Κόστος Οικονομικής Προσφοράς χωρίς ΦΠΑ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0E6F93" w14:textId="77777777" w:rsidR="00721250" w:rsidRPr="001E65F8" w:rsidRDefault="00721250" w:rsidP="00721250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ADB5391" w14:textId="77777777" w:rsidR="00721250" w:rsidRPr="001E65F8" w:rsidRDefault="00721250" w:rsidP="00721250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</w:p>
        </w:tc>
      </w:tr>
      <w:tr w:rsidR="00721250" w:rsidRPr="001E65F8" w14:paraId="5CE5F038" w14:textId="77777777" w:rsidTr="005D57DD">
        <w:trPr>
          <w:trHeight w:val="571"/>
          <w:jc w:val="center"/>
        </w:trPr>
        <w:tc>
          <w:tcPr>
            <w:tcW w:w="6091" w:type="dxa"/>
            <w:gridSpan w:val="3"/>
            <w:shd w:val="pct5" w:color="auto" w:fill="FFFFFF"/>
            <w:vAlign w:val="center"/>
          </w:tcPr>
          <w:p w14:paraId="609C0424" w14:textId="56891C39" w:rsidR="00721250" w:rsidRPr="001E65F8" w:rsidRDefault="00721250" w:rsidP="00721250">
            <w:pPr>
              <w:ind w:left="142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  <w:proofErr w:type="spellStart"/>
            <w:r w:rsidRPr="00D07B7C">
              <w:rPr>
                <w:b/>
                <w:bCs/>
                <w:sz w:val="20"/>
                <w:szCs w:val="20"/>
              </w:rPr>
              <w:t>Συνολικός</w:t>
            </w:r>
            <w:proofErr w:type="spellEnd"/>
            <w:r w:rsidRPr="00D07B7C">
              <w:rPr>
                <w:b/>
                <w:bCs/>
                <w:sz w:val="20"/>
                <w:szCs w:val="20"/>
              </w:rPr>
              <w:t xml:space="preserve"> ΦΠΑ </w:t>
            </w:r>
            <w:proofErr w:type="spellStart"/>
            <w:r w:rsidRPr="00D07B7C">
              <w:rPr>
                <w:b/>
                <w:bCs/>
                <w:sz w:val="20"/>
                <w:szCs w:val="20"/>
              </w:rPr>
              <w:t>Οικονομικής</w:t>
            </w:r>
            <w:proofErr w:type="spellEnd"/>
            <w:r w:rsidRPr="00D07B7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7B7C">
              <w:rPr>
                <w:b/>
                <w:bCs/>
                <w:sz w:val="20"/>
                <w:szCs w:val="20"/>
              </w:rPr>
              <w:t>Προσφοράς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14:paraId="5C57C37A" w14:textId="77777777" w:rsidR="00721250" w:rsidRPr="001E65F8" w:rsidRDefault="00721250" w:rsidP="00721250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DF2F677" w14:textId="77777777" w:rsidR="00721250" w:rsidRPr="001E65F8" w:rsidRDefault="00721250" w:rsidP="00721250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</w:p>
        </w:tc>
      </w:tr>
      <w:tr w:rsidR="00721250" w:rsidRPr="000677AB" w14:paraId="52FEFFD3" w14:textId="77777777" w:rsidTr="005D57DD">
        <w:trPr>
          <w:trHeight w:val="693"/>
          <w:jc w:val="center"/>
        </w:trPr>
        <w:tc>
          <w:tcPr>
            <w:tcW w:w="6091" w:type="dxa"/>
            <w:gridSpan w:val="3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01F4BB6" w14:textId="31E37090" w:rsidR="00721250" w:rsidRPr="001E65F8" w:rsidRDefault="00721250" w:rsidP="00721250">
            <w:pPr>
              <w:ind w:left="142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  <w:r w:rsidRPr="00D07B7C">
              <w:rPr>
                <w:b/>
                <w:bCs/>
                <w:sz w:val="20"/>
                <w:szCs w:val="20"/>
                <w:lang w:val="el-GR"/>
              </w:rPr>
              <w:t xml:space="preserve">Συνολικό Κόστος Οικονομικής Προσφοράς με ΦΠΑ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A8586F" w14:textId="77777777" w:rsidR="00721250" w:rsidRPr="001E65F8" w:rsidRDefault="00721250" w:rsidP="00721250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5599EE" w14:textId="77777777" w:rsidR="00721250" w:rsidRPr="001E65F8" w:rsidRDefault="00721250" w:rsidP="00721250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</w:p>
        </w:tc>
      </w:tr>
    </w:tbl>
    <w:p w14:paraId="7F95F0BA" w14:textId="77777777" w:rsidR="001E65F8" w:rsidRDefault="001E65F8" w:rsidP="001E65F8">
      <w:pPr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54E3A27B" w14:textId="77777777" w:rsidR="00721250" w:rsidRDefault="00721250" w:rsidP="00A60625">
      <w:pPr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2E375835" w14:textId="77777777" w:rsidR="00721250" w:rsidRDefault="00721250" w:rsidP="00A60625">
      <w:pPr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766EEE79" w14:textId="3BDD273E" w:rsidR="001E65F8" w:rsidRDefault="001E65F8" w:rsidP="00A60625">
      <w:pPr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  <w:r>
        <w:rPr>
          <w:rFonts w:ascii="Cambria" w:hAnsi="Cambria" w:cs="Verdana"/>
          <w:bCs/>
          <w:iCs/>
          <w:sz w:val="20"/>
          <w:szCs w:val="20"/>
          <w:lang w:val="el-GR"/>
        </w:rPr>
        <w:t>Ημερομηνία</w:t>
      </w:r>
      <w:r w:rsidRPr="00063840">
        <w:rPr>
          <w:rFonts w:ascii="Cambria" w:hAnsi="Cambria" w:cs="Verdana"/>
          <w:bCs/>
          <w:iCs/>
          <w:sz w:val="20"/>
          <w:szCs w:val="20"/>
          <w:lang w:val="el-GR"/>
        </w:rPr>
        <w:t>:………-………-2024</w:t>
      </w:r>
    </w:p>
    <w:p w14:paraId="0887CE40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6A0844D3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2EAB42B3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2D47F038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3F6E939B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6FE88DB0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0FF35E82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1135AE6B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31A61421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19EEDE2E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34AA0CCA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35A56ED1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585E5427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6DDB4868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0EE6CB3B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3011E723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6DD89C06" w14:textId="77777777" w:rsidR="00BB286C" w:rsidRDefault="00BB286C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0C2EBB13" w14:textId="77777777" w:rsidR="00BB286C" w:rsidRDefault="00BB286C">
      <w:pPr>
        <w:suppressAutoHyphens w:val="0"/>
        <w:rPr>
          <w:rFonts w:ascii="Cambria" w:hAnsi="Cambria" w:cs="Verdana"/>
          <w:b/>
          <w:bCs/>
          <w:iCs/>
          <w:sz w:val="22"/>
          <w:szCs w:val="22"/>
          <w:lang w:val="el-GR"/>
        </w:rPr>
      </w:pPr>
      <w:r>
        <w:rPr>
          <w:rFonts w:ascii="Cambria" w:hAnsi="Cambria" w:cs="Verdana"/>
          <w:b/>
          <w:bCs/>
          <w:iCs/>
          <w:sz w:val="22"/>
          <w:szCs w:val="22"/>
          <w:lang w:val="el-GR"/>
        </w:rPr>
        <w:br w:type="page"/>
      </w:r>
    </w:p>
    <w:p w14:paraId="1BF6B38A" w14:textId="29E68951" w:rsidR="00D95062" w:rsidRPr="00D95062" w:rsidRDefault="00D95062" w:rsidP="00D95062">
      <w:pPr>
        <w:keepNext/>
        <w:jc w:val="center"/>
        <w:rPr>
          <w:rFonts w:ascii="Cambria" w:hAnsi="Cambria" w:cs="Verdana"/>
          <w:b/>
          <w:bCs/>
          <w:iCs/>
          <w:sz w:val="22"/>
          <w:szCs w:val="22"/>
          <w:lang w:val="el-GR"/>
        </w:rPr>
      </w:pPr>
      <w:r w:rsidRPr="00D95062">
        <w:rPr>
          <w:rFonts w:ascii="Cambria" w:hAnsi="Cambria" w:cs="Verdana"/>
          <w:b/>
          <w:bCs/>
          <w:iCs/>
          <w:sz w:val="22"/>
          <w:szCs w:val="22"/>
          <w:lang w:val="el-GR"/>
        </w:rPr>
        <w:lastRenderedPageBreak/>
        <w:t xml:space="preserve">ΠΑΡΑΡΤΗΜΑ </w:t>
      </w:r>
      <w:r w:rsidRPr="00D95062">
        <w:rPr>
          <w:rFonts w:ascii="Cambria" w:hAnsi="Cambria" w:cs="Verdana"/>
          <w:b/>
          <w:bCs/>
          <w:iCs/>
          <w:sz w:val="22"/>
          <w:szCs w:val="22"/>
          <w:lang w:val="en-US"/>
        </w:rPr>
        <w:t>I</w:t>
      </w:r>
    </w:p>
    <w:p w14:paraId="18B0C83E" w14:textId="77777777" w:rsidR="00D95062" w:rsidRDefault="00D95062" w:rsidP="00D95062">
      <w:pPr>
        <w:keepNext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0E085FE8" w14:textId="77777777" w:rsidR="00D95062" w:rsidRPr="00D95062" w:rsidRDefault="00D95062" w:rsidP="00D95062">
      <w:pPr>
        <w:keepNext/>
        <w:rPr>
          <w:rFonts w:ascii="Cambria" w:hAnsi="Cambria" w:cs="Verdana"/>
          <w:b/>
          <w:bCs/>
          <w:iCs/>
          <w:sz w:val="22"/>
          <w:szCs w:val="22"/>
          <w:lang w:val="el-GR"/>
        </w:rPr>
      </w:pPr>
      <w:r w:rsidRPr="00D95062">
        <w:rPr>
          <w:rFonts w:ascii="Cambria" w:hAnsi="Cambria" w:cs="Verdana"/>
          <w:b/>
          <w:bCs/>
          <w:iCs/>
          <w:sz w:val="22"/>
          <w:szCs w:val="22"/>
          <w:lang w:val="el-GR"/>
        </w:rPr>
        <w:t xml:space="preserve">ΦΥΛΛΟ ΣΥΜΜΟΡΦΩΣΗΣ  ΜΕ ΤΕΧΝΙΚΕΣ ΠΡΟΔΙΑΓΡΑΦΕΣ ΦΟΥΡΝΟΥ ΞΗΡΑΝΣΗΣ ΒΙΟΜΑΖΑΣ </w:t>
      </w:r>
    </w:p>
    <w:p w14:paraId="7254120F" w14:textId="77777777" w:rsidR="00D95062" w:rsidRPr="00D95062" w:rsidRDefault="00D95062" w:rsidP="00D95062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tbl>
      <w:tblPr>
        <w:tblW w:w="109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9"/>
        <w:gridCol w:w="1418"/>
        <w:gridCol w:w="1733"/>
        <w:gridCol w:w="1811"/>
      </w:tblGrid>
      <w:tr w:rsidR="00D95062" w:rsidRPr="00D95062" w14:paraId="0AA52ACA" w14:textId="77777777" w:rsidTr="00A169DA">
        <w:trPr>
          <w:cantSplit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E45ADEE" w14:textId="77777777" w:rsidR="00D95062" w:rsidRPr="00D95062" w:rsidRDefault="00D95062" w:rsidP="00D95062">
            <w:pPr>
              <w:keepNext/>
              <w:rPr>
                <w:rFonts w:ascii="Cambria" w:hAnsi="Cambria" w:cs="Verdana"/>
                <w:b/>
                <w:bCs/>
                <w:iCs/>
                <w:sz w:val="22"/>
                <w:szCs w:val="22"/>
                <w:lang w:val="el-GR"/>
              </w:rPr>
            </w:pPr>
            <w:r w:rsidRPr="00D95062">
              <w:rPr>
                <w:rFonts w:ascii="Cambria" w:hAnsi="Cambria" w:cs="Verdana"/>
                <w:b/>
                <w:bCs/>
                <w:iCs/>
                <w:sz w:val="22"/>
                <w:szCs w:val="22"/>
                <w:lang w:val="en-US"/>
              </w:rPr>
              <w:t xml:space="preserve">ΠΕΡΙΓΡΑΦΗ </w:t>
            </w:r>
            <w:r w:rsidRPr="00D95062">
              <w:rPr>
                <w:rFonts w:ascii="Cambria" w:hAnsi="Cambria" w:cs="Verdana"/>
                <w:b/>
                <w:bCs/>
                <w:iCs/>
                <w:sz w:val="22"/>
                <w:szCs w:val="22"/>
                <w:lang w:val="el-GR"/>
              </w:rPr>
              <w:t>ΤΕΧΝΙΚΩΝ ΠΡΟΔΙΑΓΡΑΦΩΝ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22E4D43" w14:textId="77777777" w:rsidR="00D95062" w:rsidRPr="00D95062" w:rsidRDefault="00D95062" w:rsidP="00D95062">
            <w:pPr>
              <w:keepNext/>
              <w:rPr>
                <w:rFonts w:ascii="Cambria" w:hAnsi="Cambria" w:cs="Verdana"/>
                <w:b/>
                <w:bCs/>
                <w:iCs/>
                <w:sz w:val="22"/>
                <w:szCs w:val="22"/>
                <w:lang w:val="en-US"/>
              </w:rPr>
            </w:pPr>
            <w:r w:rsidRPr="00D95062">
              <w:rPr>
                <w:rFonts w:ascii="Cambria" w:hAnsi="Cambria" w:cs="Verdana"/>
                <w:b/>
                <w:bCs/>
                <w:iCs/>
                <w:sz w:val="22"/>
                <w:szCs w:val="22"/>
                <w:lang w:val="en-US"/>
              </w:rPr>
              <w:t>ΑΠΑΙΤΗΣΗ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570051" w14:textId="77777777" w:rsidR="00D95062" w:rsidRPr="00D95062" w:rsidRDefault="00D95062" w:rsidP="00D95062">
            <w:pPr>
              <w:keepNext/>
              <w:rPr>
                <w:rFonts w:ascii="Cambria" w:hAnsi="Cambria" w:cs="Verdana"/>
                <w:b/>
                <w:bCs/>
                <w:iCs/>
                <w:sz w:val="22"/>
                <w:szCs w:val="22"/>
                <w:lang w:val="en-US"/>
              </w:rPr>
            </w:pPr>
            <w:r w:rsidRPr="00D95062">
              <w:rPr>
                <w:rFonts w:ascii="Cambria" w:hAnsi="Cambria" w:cs="Verdana"/>
                <w:b/>
                <w:bCs/>
                <w:iCs/>
                <w:sz w:val="22"/>
                <w:szCs w:val="22"/>
                <w:lang w:val="en-US"/>
              </w:rPr>
              <w:t>ΑΠΑΝΤΗΣΗ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5B422BB" w14:textId="77777777" w:rsidR="00D95062" w:rsidRPr="00D95062" w:rsidRDefault="00D95062" w:rsidP="00D95062">
            <w:pPr>
              <w:keepNext/>
              <w:rPr>
                <w:rFonts w:ascii="Cambria" w:hAnsi="Cambria" w:cs="Verdana"/>
                <w:b/>
                <w:bCs/>
                <w:iCs/>
                <w:sz w:val="22"/>
                <w:szCs w:val="22"/>
                <w:lang w:val="en-US"/>
              </w:rPr>
            </w:pPr>
            <w:r w:rsidRPr="00D95062">
              <w:rPr>
                <w:rFonts w:ascii="Cambria" w:hAnsi="Cambria" w:cs="Verdana"/>
                <w:b/>
                <w:bCs/>
                <w:iCs/>
                <w:sz w:val="22"/>
                <w:szCs w:val="22"/>
                <w:lang w:val="en-US"/>
              </w:rPr>
              <w:t>ΠΑΡΑΠΟΜΠΗ</w:t>
            </w:r>
          </w:p>
        </w:tc>
      </w:tr>
      <w:tr w:rsidR="00D95062" w:rsidRPr="00D95062" w14:paraId="77B8DDDB" w14:textId="77777777" w:rsidTr="00A169DA">
        <w:trPr>
          <w:cantSplit/>
          <w:trHeight w:val="762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674C77" w14:textId="77777777" w:rsidR="00C763B9" w:rsidRPr="00D95062" w:rsidRDefault="00BB46AB" w:rsidP="00D95062">
            <w:pPr>
              <w:keepNext/>
              <w:numPr>
                <w:ilvl w:val="0"/>
                <w:numId w:val="21"/>
              </w:numPr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>Χωρητικότητα, περίπου, 800 λίτρα.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ED5D33" w14:textId="77777777" w:rsidR="00D95062" w:rsidRPr="00D95062" w:rsidRDefault="00D95062" w:rsidP="00D95062">
            <w:pPr>
              <w:keepNext/>
              <w:jc w:val="center"/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>ΝΑΙ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D63FC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1C17E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D95062" w:rsidRPr="00D95062" w14:paraId="563C15CD" w14:textId="77777777" w:rsidTr="00A169DA">
        <w:trPr>
          <w:cantSplit/>
          <w:trHeight w:val="594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2407A8" w14:textId="3F3595CC" w:rsidR="00C763B9" w:rsidRPr="00D95062" w:rsidRDefault="00BB46AB" w:rsidP="00D95062">
            <w:pPr>
              <w:keepNext/>
              <w:numPr>
                <w:ilvl w:val="0"/>
                <w:numId w:val="21"/>
              </w:numPr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 xml:space="preserve">Επιθυμητή θερμοκρασία λειτουργίας: </w:t>
            </w:r>
            <w:r w:rsidR="004F29E5" w:rsidRPr="00C0367B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50</w:t>
            </w:r>
            <w:r w:rsidR="004F29E5" w:rsidRPr="00AB4CC0">
              <w:rPr>
                <w:rFonts w:ascii="Cambria" w:hAnsi="Cambria" w:cs="Verdana"/>
                <w:bCs/>
                <w:sz w:val="22"/>
                <w:szCs w:val="22"/>
                <w:vertAlign w:val="superscript"/>
                <w:lang w:val="el-GR"/>
              </w:rPr>
              <w:t>ο</w:t>
            </w:r>
            <w:r w:rsidR="004F29E5">
              <w:rPr>
                <w:rFonts w:ascii="Cambria" w:hAnsi="Cambria" w:cs="Verdana"/>
                <w:bCs/>
                <w:sz w:val="22"/>
                <w:szCs w:val="22"/>
                <w:lang w:val="el-GR"/>
              </w:rPr>
              <w:t>C</w:t>
            </w:r>
            <w:r w:rsidR="004F29E5"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>-200</w:t>
            </w: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 xml:space="preserve">C.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467D7E" w14:textId="77777777" w:rsidR="00D95062" w:rsidRPr="00D95062" w:rsidRDefault="00D95062" w:rsidP="00D95062">
            <w:pPr>
              <w:keepNext/>
              <w:jc w:val="center"/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>ΝΑΙ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90CDC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F35B5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D95062" w:rsidRPr="00D95062" w14:paraId="7D5380A8" w14:textId="77777777" w:rsidTr="00D95062">
        <w:trPr>
          <w:cantSplit/>
          <w:trHeight w:val="719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1D4A63" w14:textId="77777777" w:rsidR="00C763B9" w:rsidRPr="00D95062" w:rsidRDefault="00BB46AB" w:rsidP="00D95062">
            <w:pPr>
              <w:keepNext/>
              <w:numPr>
                <w:ilvl w:val="0"/>
                <w:numId w:val="21"/>
              </w:numPr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 xml:space="preserve">Σύστημα βεβιασμένης </w:t>
            </w:r>
            <w:proofErr w:type="spellStart"/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>ανακυκλοφορίας</w:t>
            </w:r>
            <w:proofErr w:type="spellEnd"/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 xml:space="preserve"> για ομοιόμορφη κατανομή θερμοκρασίας.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BBADE7" w14:textId="77777777" w:rsidR="00D95062" w:rsidRPr="00D95062" w:rsidRDefault="00D95062" w:rsidP="00D95062">
            <w:pPr>
              <w:keepNext/>
              <w:jc w:val="center"/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  <w:t>ΝΑΙ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B4D03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63A9D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D95062" w:rsidRPr="00D95062" w14:paraId="33A70CD0" w14:textId="77777777" w:rsidTr="00A169DA">
        <w:trPr>
          <w:cantSplit/>
          <w:trHeight w:val="735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B554" w14:textId="77777777" w:rsidR="00C763B9" w:rsidRPr="00D95062" w:rsidRDefault="00BB46AB" w:rsidP="00D95062">
            <w:pPr>
              <w:keepNext/>
              <w:numPr>
                <w:ilvl w:val="0"/>
                <w:numId w:val="21"/>
              </w:numPr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 xml:space="preserve">Έλεγχος επιθυμητής θερμοκρασίας με PID </w:t>
            </w: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  <w:t>controller</w:t>
            </w: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E81A94" w14:textId="77777777" w:rsidR="00D95062" w:rsidRPr="00D95062" w:rsidRDefault="00D95062" w:rsidP="00D95062">
            <w:pPr>
              <w:keepNext/>
              <w:jc w:val="center"/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  <w:t>ΝΑΙ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0690B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ABD91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D95062" w:rsidRPr="00D95062" w14:paraId="006EF707" w14:textId="77777777" w:rsidTr="00A169DA">
        <w:trPr>
          <w:cantSplit/>
          <w:trHeight w:val="830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56B0" w14:textId="77777777" w:rsidR="00C763B9" w:rsidRPr="00D95062" w:rsidRDefault="00BB46AB" w:rsidP="00D95062">
            <w:pPr>
              <w:keepNext/>
              <w:numPr>
                <w:ilvl w:val="0"/>
                <w:numId w:val="21"/>
              </w:numPr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>Ακρίβεια θερμοκρασίας μικρότερη ή ίση με +/- 2</w:t>
            </w: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  <w:t>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17095" w14:textId="77777777" w:rsidR="00D95062" w:rsidRPr="00D95062" w:rsidRDefault="00D95062" w:rsidP="00D95062">
            <w:pPr>
              <w:keepNext/>
              <w:jc w:val="center"/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  <w:t>ΝΑΙ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8EB62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ACD9F" w14:textId="77777777" w:rsidR="00D95062" w:rsidRPr="00D95062" w:rsidRDefault="00D95062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BB286C" w:rsidRPr="00BB286C" w14:paraId="1723CA6B" w14:textId="77777777" w:rsidTr="00A169DA">
        <w:trPr>
          <w:cantSplit/>
          <w:trHeight w:val="830"/>
          <w:jc w:val="center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F2D9E" w14:textId="30E43FBD" w:rsidR="00BB286C" w:rsidRPr="00BB286C" w:rsidRDefault="00BB286C" w:rsidP="00BB286C">
            <w:pPr>
              <w:pStyle w:val="ListParagraph"/>
              <w:numPr>
                <w:ilvl w:val="0"/>
                <w:numId w:val="21"/>
              </w:numPr>
              <w:rPr>
                <w:rFonts w:ascii="Cambria" w:hAnsi="Cambria" w:cs="Verdana"/>
                <w:bCs/>
                <w:iCs/>
                <w:sz w:val="22"/>
                <w:szCs w:val="22"/>
                <w:lang w:val="el-GR" w:eastAsia="ar-SA"/>
              </w:rPr>
            </w:pPr>
            <w:r w:rsidRPr="00BB286C">
              <w:rPr>
                <w:rFonts w:ascii="Cambria" w:hAnsi="Cambria" w:cs="Verdana"/>
                <w:bCs/>
                <w:iCs/>
                <w:sz w:val="22"/>
                <w:szCs w:val="22"/>
                <w:lang w:val="el-GR" w:eastAsia="ar-SA"/>
              </w:rPr>
              <w:t>Εγγύηση καλής λειτουργίας για τουλάχιστον ένα (1) έτος από την εγκατάσταση και θέση σε λειτουργία του εξοπλισμού.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5D095" w14:textId="1D3F2CD5" w:rsidR="00BB286C" w:rsidRPr="00BB286C" w:rsidRDefault="00BB286C" w:rsidP="00D95062">
            <w:pPr>
              <w:keepNext/>
              <w:jc w:val="center"/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  <w:r w:rsidRPr="00D95062">
              <w:rPr>
                <w:rFonts w:ascii="Cambria" w:hAnsi="Cambria" w:cs="Verdana"/>
                <w:bCs/>
                <w:iCs/>
                <w:sz w:val="22"/>
                <w:szCs w:val="22"/>
                <w:lang w:val="en-US"/>
              </w:rPr>
              <w:t>ΝΑΙ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F90DC" w14:textId="77777777" w:rsidR="00BB286C" w:rsidRPr="00BB286C" w:rsidRDefault="00BB286C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5329E" w14:textId="77777777" w:rsidR="00BB286C" w:rsidRPr="00BB286C" w:rsidRDefault="00BB286C" w:rsidP="00D95062">
            <w:pPr>
              <w:keepNext/>
              <w:rPr>
                <w:rFonts w:ascii="Cambria" w:hAnsi="Cambria" w:cs="Verdana"/>
                <w:bCs/>
                <w:iCs/>
                <w:sz w:val="22"/>
                <w:szCs w:val="22"/>
                <w:lang w:val="el-GR"/>
              </w:rPr>
            </w:pPr>
          </w:p>
        </w:tc>
      </w:tr>
    </w:tbl>
    <w:p w14:paraId="3C0765BD" w14:textId="77777777" w:rsidR="00D95062" w:rsidRPr="00D95062" w:rsidRDefault="00D95062" w:rsidP="00D95062">
      <w:pPr>
        <w:keepNext/>
        <w:rPr>
          <w:rFonts w:ascii="Cambria" w:hAnsi="Cambria" w:cs="Verdana"/>
          <w:b/>
          <w:bCs/>
          <w:iCs/>
          <w:sz w:val="22"/>
          <w:szCs w:val="22"/>
          <w:lang w:val="el-GR"/>
        </w:rPr>
      </w:pPr>
    </w:p>
    <w:p w14:paraId="618C0BB3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54A9CF9B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118E57A3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1CC4B207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40EE77A8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17713BF4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6E15C3E6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54093A9A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0119FD17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5D0F1858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2725E2A1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737406B0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453183BA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17973EBB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204E3C57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746D961E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2B24E5CD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4190A856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6596D44A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665B0E0C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4E36C32B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25EA162C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20616FC0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5508E374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510AB6A7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p w14:paraId="7535AF8D" w14:textId="77777777" w:rsidR="00A60625" w:rsidRDefault="00A60625" w:rsidP="00007D1B">
      <w:pPr>
        <w:keepNext/>
        <w:rPr>
          <w:rFonts w:ascii="Cambria" w:hAnsi="Cambria" w:cs="Verdana"/>
          <w:bCs/>
          <w:iCs/>
          <w:sz w:val="22"/>
          <w:szCs w:val="22"/>
          <w:lang w:val="el-GR"/>
        </w:rPr>
      </w:pPr>
    </w:p>
    <w:sectPr w:rsidR="00A60625" w:rsidSect="00381FA8">
      <w:headerReference w:type="default" r:id="rId7"/>
      <w:footerReference w:type="default" r:id="rId8"/>
      <w:pgSz w:w="11906" w:h="16838"/>
      <w:pgMar w:top="1418" w:right="1418" w:bottom="1418" w:left="1418" w:header="709" w:footer="55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027C" w14:textId="77777777" w:rsidR="00043120" w:rsidRDefault="00043120">
      <w:r>
        <w:separator/>
      </w:r>
    </w:p>
  </w:endnote>
  <w:endnote w:type="continuationSeparator" w:id="0">
    <w:p w14:paraId="2CA0E7F8" w14:textId="77777777" w:rsidR="00043120" w:rsidRDefault="0004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Souv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ont889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97C9" w14:textId="49D74F41" w:rsidR="00BE2536" w:rsidRDefault="00BE253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F29E5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3741" w14:textId="77777777" w:rsidR="00043120" w:rsidRDefault="00043120">
      <w:r>
        <w:separator/>
      </w:r>
    </w:p>
  </w:footnote>
  <w:footnote w:type="continuationSeparator" w:id="0">
    <w:p w14:paraId="1EF90E39" w14:textId="77777777" w:rsidR="00043120" w:rsidRDefault="0004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6ED6" w14:textId="454D6DA1" w:rsidR="008728D9" w:rsidRPr="008728D9" w:rsidRDefault="005F02A9" w:rsidP="008728D9">
    <w:pPr>
      <w:suppressLineNumbers/>
      <w:tabs>
        <w:tab w:val="center" w:pos="4513"/>
        <w:tab w:val="right" w:pos="9026"/>
      </w:tabs>
      <w:ind w:firstLine="851"/>
      <w:rPr>
        <w:rFonts w:ascii="Calibri" w:hAnsi="Calibri" w:cs="font889"/>
        <w:color w:val="1F3864"/>
        <w:lang w:val="el-GR"/>
      </w:rPr>
    </w:pPr>
    <w:r w:rsidRPr="008728D9">
      <w:rPr>
        <w:rFonts w:ascii="Calibri" w:hAnsi="Calibri" w:cs="font889"/>
        <w:noProof/>
        <w:color w:val="1F3864"/>
        <w:lang w:val="el-GR" w:eastAsia="el-GR"/>
      </w:rPr>
      <w:drawing>
        <wp:anchor distT="0" distB="0" distL="114935" distR="114935" simplePos="0" relativeHeight="251657216" behindDoc="0" locked="0" layoutInCell="1" allowOverlap="1" wp14:anchorId="016740A8" wp14:editId="700685F1">
          <wp:simplePos x="0" y="0"/>
          <wp:positionH relativeFrom="page">
            <wp:posOffset>920750</wp:posOffset>
          </wp:positionH>
          <wp:positionV relativeFrom="page">
            <wp:posOffset>439420</wp:posOffset>
          </wp:positionV>
          <wp:extent cx="455295" cy="4108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0" r="22673" b="30151"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108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8D9">
      <w:rPr>
        <w:rFonts w:ascii="Calibri" w:hAnsi="Calibri" w:cs="font889"/>
        <w:noProof/>
        <w:color w:val="1F3864"/>
        <w:lang w:val="el-GR" w:eastAsia="el-GR"/>
      </w:rPr>
      <w:drawing>
        <wp:anchor distT="0" distB="0" distL="114935" distR="114935" simplePos="0" relativeHeight="251658240" behindDoc="0" locked="0" layoutInCell="1" allowOverlap="1" wp14:anchorId="712828E5" wp14:editId="1B61016E">
          <wp:simplePos x="0" y="0"/>
          <wp:positionH relativeFrom="column">
            <wp:posOffset>4920615</wp:posOffset>
          </wp:positionH>
          <wp:positionV relativeFrom="page">
            <wp:posOffset>431800</wp:posOffset>
          </wp:positionV>
          <wp:extent cx="794385" cy="4260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8D9" w:rsidRPr="008728D9">
      <w:rPr>
        <w:rFonts w:ascii="Calibri" w:hAnsi="Calibri" w:cs="font889"/>
        <w:color w:val="1F3864"/>
        <w:sz w:val="28"/>
        <w:szCs w:val="28"/>
        <w:lang w:val="el-GR"/>
      </w:rPr>
      <w:t>ΕΛΛΗΝΙΚΗ ΔΗΜΟΚΡΑΤΙΑ</w:t>
    </w:r>
  </w:p>
  <w:p w14:paraId="6B93C2A2" w14:textId="77777777" w:rsidR="008728D9" w:rsidRPr="008728D9" w:rsidRDefault="008728D9" w:rsidP="008728D9">
    <w:pPr>
      <w:suppressLineNumbers/>
      <w:tabs>
        <w:tab w:val="center" w:pos="4513"/>
      </w:tabs>
      <w:ind w:firstLine="851"/>
      <w:rPr>
        <w:rFonts w:ascii="Calibri" w:hAnsi="Calibri" w:cs="font889"/>
        <w:lang w:val="el-GR"/>
      </w:rPr>
    </w:pPr>
    <w:r w:rsidRPr="008728D9">
      <w:rPr>
        <w:rFonts w:ascii="Calibri" w:hAnsi="Calibri" w:cs="font889"/>
        <w:lang w:val="el-GR"/>
      </w:rPr>
      <w:t>ΥΠΟΥΡΓΕΙΟ ΠΕΡΙΒΑΛΛΟΝΤΟΣ ΚΑΙ ΕΝΕΡΓΕΙΑΣ</w:t>
    </w:r>
  </w:p>
  <w:p w14:paraId="1E9EB837" w14:textId="77777777" w:rsidR="008728D9" w:rsidRPr="008728D9" w:rsidRDefault="008728D9" w:rsidP="008728D9">
    <w:pPr>
      <w:suppressLineNumbers/>
      <w:pBdr>
        <w:bottom w:val="single" w:sz="20" w:space="1" w:color="800000"/>
      </w:pBdr>
      <w:tabs>
        <w:tab w:val="left" w:pos="3492"/>
      </w:tabs>
      <w:ind w:firstLine="1134"/>
      <w:rPr>
        <w:rFonts w:ascii="Calibri" w:hAnsi="Calibri" w:cs="font889"/>
        <w:b/>
        <w:bCs/>
        <w:color w:val="800000"/>
        <w:sz w:val="4"/>
        <w:szCs w:val="4"/>
        <w:lang w:val="el-GR"/>
      </w:rPr>
    </w:pPr>
    <w:r w:rsidRPr="008728D9">
      <w:rPr>
        <w:rFonts w:ascii="Calibri" w:hAnsi="Calibri" w:cs="font889"/>
        <w:b/>
        <w:bCs/>
        <w:color w:val="800000"/>
        <w:sz w:val="4"/>
        <w:szCs w:val="4"/>
        <w:lang w:val="el-GR"/>
      </w:rPr>
      <w:tab/>
    </w:r>
  </w:p>
  <w:p w14:paraId="4A0DD718" w14:textId="77777777" w:rsidR="008728D9" w:rsidRPr="008728D9" w:rsidRDefault="008728D9" w:rsidP="008728D9">
    <w:pPr>
      <w:spacing w:before="40"/>
      <w:rPr>
        <w:rFonts w:ascii="Verdana" w:hAnsi="Verdana" w:cs="Verdana"/>
        <w:color w:val="333399"/>
        <w:sz w:val="20"/>
        <w:lang w:val="el-GR"/>
      </w:rPr>
    </w:pPr>
    <w:r w:rsidRPr="008728D9">
      <w:rPr>
        <w:rFonts w:ascii="Verdana" w:hAnsi="Verdana" w:cs="Verdana"/>
        <w:b/>
        <w:bCs/>
        <w:color w:val="800000"/>
        <w:sz w:val="20"/>
        <w:szCs w:val="20"/>
        <w:lang w:val="el-GR"/>
      </w:rPr>
      <w:t>ΚΕΝΤΡΟ ΑΝΑΝΕΩΣΙΜΩΝ ΠΗΓΩΝ ΚΑΙ ΕΞΟΙΚΟΝΟΜΗΣΗΣ ΕΝΕΡΓΕΙΑΣ</w:t>
    </w:r>
  </w:p>
  <w:p w14:paraId="100187A4" w14:textId="77777777" w:rsidR="00BE2536" w:rsidRPr="008728D9" w:rsidRDefault="00BE2536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2BE5417"/>
    <w:multiLevelType w:val="hybridMultilevel"/>
    <w:tmpl w:val="C3B6D8D4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5" w15:restartNumberingAfterBreak="0">
    <w:nsid w:val="09E65F45"/>
    <w:multiLevelType w:val="hybridMultilevel"/>
    <w:tmpl w:val="6FC2CD68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25E9C"/>
    <w:multiLevelType w:val="hybridMultilevel"/>
    <w:tmpl w:val="AF68CB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E8C"/>
    <w:multiLevelType w:val="hybridMultilevel"/>
    <w:tmpl w:val="B1D0ED76"/>
    <w:lvl w:ilvl="0" w:tplc="D2187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57BB"/>
    <w:multiLevelType w:val="hybridMultilevel"/>
    <w:tmpl w:val="F6CCB618"/>
    <w:lvl w:ilvl="0" w:tplc="3D5C624A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</w:abstractNum>
  <w:abstractNum w:abstractNumId="9" w15:restartNumberingAfterBreak="0">
    <w:nsid w:val="29543ED0"/>
    <w:multiLevelType w:val="hybridMultilevel"/>
    <w:tmpl w:val="61927BB4"/>
    <w:lvl w:ilvl="0" w:tplc="53B6DD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HellasSouv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6017D"/>
    <w:multiLevelType w:val="multilevel"/>
    <w:tmpl w:val="96C2FE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32C44FA5"/>
    <w:multiLevelType w:val="hybridMultilevel"/>
    <w:tmpl w:val="1396BECC"/>
    <w:lvl w:ilvl="0" w:tplc="BE4E68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HellasSouv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F7490"/>
    <w:multiLevelType w:val="hybridMultilevel"/>
    <w:tmpl w:val="05BE9D4C"/>
    <w:lvl w:ilvl="0" w:tplc="FB0A5534">
      <w:start w:val="1"/>
      <w:numFmt w:val="decimal"/>
      <w:lvlText w:val="%1."/>
      <w:lvlJc w:val="left"/>
      <w:pPr>
        <w:ind w:left="456" w:hanging="360"/>
      </w:pPr>
      <w:rPr>
        <w:rFonts w:ascii="Cambria" w:hAnsi="Cambria" w:cs="Verdan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76" w:hanging="360"/>
      </w:pPr>
    </w:lvl>
    <w:lvl w:ilvl="2" w:tplc="0408001B" w:tentative="1">
      <w:start w:val="1"/>
      <w:numFmt w:val="lowerRoman"/>
      <w:lvlText w:val="%3."/>
      <w:lvlJc w:val="right"/>
      <w:pPr>
        <w:ind w:left="1896" w:hanging="180"/>
      </w:pPr>
    </w:lvl>
    <w:lvl w:ilvl="3" w:tplc="0408000F" w:tentative="1">
      <w:start w:val="1"/>
      <w:numFmt w:val="decimal"/>
      <w:lvlText w:val="%4."/>
      <w:lvlJc w:val="left"/>
      <w:pPr>
        <w:ind w:left="2616" w:hanging="360"/>
      </w:pPr>
    </w:lvl>
    <w:lvl w:ilvl="4" w:tplc="04080019" w:tentative="1">
      <w:start w:val="1"/>
      <w:numFmt w:val="lowerLetter"/>
      <w:lvlText w:val="%5."/>
      <w:lvlJc w:val="left"/>
      <w:pPr>
        <w:ind w:left="3336" w:hanging="360"/>
      </w:pPr>
    </w:lvl>
    <w:lvl w:ilvl="5" w:tplc="0408001B" w:tentative="1">
      <w:start w:val="1"/>
      <w:numFmt w:val="lowerRoman"/>
      <w:lvlText w:val="%6."/>
      <w:lvlJc w:val="right"/>
      <w:pPr>
        <w:ind w:left="4056" w:hanging="180"/>
      </w:pPr>
    </w:lvl>
    <w:lvl w:ilvl="6" w:tplc="0408000F" w:tentative="1">
      <w:start w:val="1"/>
      <w:numFmt w:val="decimal"/>
      <w:lvlText w:val="%7."/>
      <w:lvlJc w:val="left"/>
      <w:pPr>
        <w:ind w:left="4776" w:hanging="360"/>
      </w:pPr>
    </w:lvl>
    <w:lvl w:ilvl="7" w:tplc="04080019" w:tentative="1">
      <w:start w:val="1"/>
      <w:numFmt w:val="lowerLetter"/>
      <w:lvlText w:val="%8."/>
      <w:lvlJc w:val="left"/>
      <w:pPr>
        <w:ind w:left="5496" w:hanging="360"/>
      </w:pPr>
    </w:lvl>
    <w:lvl w:ilvl="8" w:tplc="0408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3" w15:restartNumberingAfterBreak="0">
    <w:nsid w:val="403626BC"/>
    <w:multiLevelType w:val="multilevel"/>
    <w:tmpl w:val="7AE054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44DF6ED3"/>
    <w:multiLevelType w:val="hybridMultilevel"/>
    <w:tmpl w:val="34040CAA"/>
    <w:lvl w:ilvl="0" w:tplc="3586B470">
      <w:start w:val="1"/>
      <w:numFmt w:val="lowerRoman"/>
      <w:lvlText w:val="%1."/>
      <w:lvlJc w:val="left"/>
      <w:pPr>
        <w:ind w:left="862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0B157DF"/>
    <w:multiLevelType w:val="multilevel"/>
    <w:tmpl w:val="831AEB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548414B4"/>
    <w:multiLevelType w:val="hybridMultilevel"/>
    <w:tmpl w:val="EF5883E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2A6C7B"/>
    <w:multiLevelType w:val="hybridMultilevel"/>
    <w:tmpl w:val="D0FA8758"/>
    <w:lvl w:ilvl="0" w:tplc="C796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B1303"/>
    <w:multiLevelType w:val="hybridMultilevel"/>
    <w:tmpl w:val="051442C4"/>
    <w:lvl w:ilvl="0" w:tplc="E7843C3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Verdan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F6381"/>
    <w:multiLevelType w:val="hybridMultilevel"/>
    <w:tmpl w:val="27F68C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56677"/>
    <w:multiLevelType w:val="hybridMultilevel"/>
    <w:tmpl w:val="894A8578"/>
    <w:lvl w:ilvl="0" w:tplc="EB36F8FC">
      <w:start w:val="1"/>
      <w:numFmt w:val="decimal"/>
      <w:lvlText w:val="%1."/>
      <w:lvlJc w:val="left"/>
      <w:pPr>
        <w:ind w:left="456" w:hanging="360"/>
      </w:pPr>
      <w:rPr>
        <w:rFonts w:ascii="Cambria" w:hAnsi="Cambria" w:cs="Verdan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76" w:hanging="360"/>
      </w:pPr>
    </w:lvl>
    <w:lvl w:ilvl="2" w:tplc="0408001B" w:tentative="1">
      <w:start w:val="1"/>
      <w:numFmt w:val="lowerRoman"/>
      <w:lvlText w:val="%3."/>
      <w:lvlJc w:val="right"/>
      <w:pPr>
        <w:ind w:left="1896" w:hanging="180"/>
      </w:pPr>
    </w:lvl>
    <w:lvl w:ilvl="3" w:tplc="0408000F" w:tentative="1">
      <w:start w:val="1"/>
      <w:numFmt w:val="decimal"/>
      <w:lvlText w:val="%4."/>
      <w:lvlJc w:val="left"/>
      <w:pPr>
        <w:ind w:left="2616" w:hanging="360"/>
      </w:pPr>
    </w:lvl>
    <w:lvl w:ilvl="4" w:tplc="04080019" w:tentative="1">
      <w:start w:val="1"/>
      <w:numFmt w:val="lowerLetter"/>
      <w:lvlText w:val="%5."/>
      <w:lvlJc w:val="left"/>
      <w:pPr>
        <w:ind w:left="3336" w:hanging="360"/>
      </w:pPr>
    </w:lvl>
    <w:lvl w:ilvl="5" w:tplc="0408001B" w:tentative="1">
      <w:start w:val="1"/>
      <w:numFmt w:val="lowerRoman"/>
      <w:lvlText w:val="%6."/>
      <w:lvlJc w:val="right"/>
      <w:pPr>
        <w:ind w:left="4056" w:hanging="180"/>
      </w:pPr>
    </w:lvl>
    <w:lvl w:ilvl="6" w:tplc="0408000F" w:tentative="1">
      <w:start w:val="1"/>
      <w:numFmt w:val="decimal"/>
      <w:lvlText w:val="%7."/>
      <w:lvlJc w:val="left"/>
      <w:pPr>
        <w:ind w:left="4776" w:hanging="360"/>
      </w:pPr>
    </w:lvl>
    <w:lvl w:ilvl="7" w:tplc="04080019" w:tentative="1">
      <w:start w:val="1"/>
      <w:numFmt w:val="lowerLetter"/>
      <w:lvlText w:val="%8."/>
      <w:lvlJc w:val="left"/>
      <w:pPr>
        <w:ind w:left="5496" w:hanging="360"/>
      </w:pPr>
    </w:lvl>
    <w:lvl w:ilvl="8" w:tplc="0408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1" w15:restartNumberingAfterBreak="0">
    <w:nsid w:val="76090657"/>
    <w:multiLevelType w:val="hybridMultilevel"/>
    <w:tmpl w:val="E5C0932E"/>
    <w:lvl w:ilvl="0" w:tplc="3D5C6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5"/>
  </w:num>
  <w:num w:numId="7">
    <w:abstractNumId w:val="13"/>
  </w:num>
  <w:num w:numId="8">
    <w:abstractNumId w:val="10"/>
  </w:num>
  <w:num w:numId="9">
    <w:abstractNumId w:val="14"/>
  </w:num>
  <w:num w:numId="10">
    <w:abstractNumId w:val="18"/>
  </w:num>
  <w:num w:numId="11">
    <w:abstractNumId w:val="8"/>
  </w:num>
  <w:num w:numId="12">
    <w:abstractNumId w:val="17"/>
  </w:num>
  <w:num w:numId="13">
    <w:abstractNumId w:val="21"/>
  </w:num>
  <w:num w:numId="14">
    <w:abstractNumId w:val="5"/>
  </w:num>
  <w:num w:numId="15">
    <w:abstractNumId w:val="7"/>
  </w:num>
  <w:num w:numId="16">
    <w:abstractNumId w:val="9"/>
  </w:num>
  <w:num w:numId="17">
    <w:abstractNumId w:val="11"/>
  </w:num>
  <w:num w:numId="18">
    <w:abstractNumId w:val="4"/>
  </w:num>
  <w:num w:numId="19">
    <w:abstractNumId w:val="16"/>
  </w:num>
  <w:num w:numId="20">
    <w:abstractNumId w:val="19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72"/>
    <w:rsid w:val="00000F9F"/>
    <w:rsid w:val="00007D1B"/>
    <w:rsid w:val="00021E67"/>
    <w:rsid w:val="00043120"/>
    <w:rsid w:val="000677AB"/>
    <w:rsid w:val="00073ADA"/>
    <w:rsid w:val="00081BAD"/>
    <w:rsid w:val="000A5139"/>
    <w:rsid w:val="000B24D6"/>
    <w:rsid w:val="000C0E49"/>
    <w:rsid w:val="000C435C"/>
    <w:rsid w:val="000D22B8"/>
    <w:rsid w:val="000D6C5B"/>
    <w:rsid w:val="000E1986"/>
    <w:rsid w:val="000F4A1C"/>
    <w:rsid w:val="00112CA6"/>
    <w:rsid w:val="00114E31"/>
    <w:rsid w:val="00132E01"/>
    <w:rsid w:val="0014704D"/>
    <w:rsid w:val="001522E9"/>
    <w:rsid w:val="00154567"/>
    <w:rsid w:val="00164082"/>
    <w:rsid w:val="00187CEA"/>
    <w:rsid w:val="0019435A"/>
    <w:rsid w:val="001A18F8"/>
    <w:rsid w:val="001A333C"/>
    <w:rsid w:val="001E65F8"/>
    <w:rsid w:val="001E7310"/>
    <w:rsid w:val="00203C62"/>
    <w:rsid w:val="002251C4"/>
    <w:rsid w:val="00225CFE"/>
    <w:rsid w:val="00237183"/>
    <w:rsid w:val="0024472B"/>
    <w:rsid w:val="00245CF1"/>
    <w:rsid w:val="00247C39"/>
    <w:rsid w:val="002539CC"/>
    <w:rsid w:val="00255A0C"/>
    <w:rsid w:val="00266825"/>
    <w:rsid w:val="00284011"/>
    <w:rsid w:val="002852A1"/>
    <w:rsid w:val="00291D40"/>
    <w:rsid w:val="002942D6"/>
    <w:rsid w:val="002B1724"/>
    <w:rsid w:val="002C4157"/>
    <w:rsid w:val="002D57BE"/>
    <w:rsid w:val="002D63E0"/>
    <w:rsid w:val="002E556F"/>
    <w:rsid w:val="002F6096"/>
    <w:rsid w:val="00310315"/>
    <w:rsid w:val="00316374"/>
    <w:rsid w:val="003404BB"/>
    <w:rsid w:val="00344A55"/>
    <w:rsid w:val="00381FA8"/>
    <w:rsid w:val="00395B45"/>
    <w:rsid w:val="003C1617"/>
    <w:rsid w:val="003C5338"/>
    <w:rsid w:val="003D180F"/>
    <w:rsid w:val="003D456A"/>
    <w:rsid w:val="003D5283"/>
    <w:rsid w:val="003E5BD7"/>
    <w:rsid w:val="00403497"/>
    <w:rsid w:val="00413922"/>
    <w:rsid w:val="00423FAA"/>
    <w:rsid w:val="00455646"/>
    <w:rsid w:val="004848D3"/>
    <w:rsid w:val="00486930"/>
    <w:rsid w:val="00487EE2"/>
    <w:rsid w:val="00492281"/>
    <w:rsid w:val="004A6EFC"/>
    <w:rsid w:val="004B7FDF"/>
    <w:rsid w:val="004C5141"/>
    <w:rsid w:val="004C59A9"/>
    <w:rsid w:val="004E01D8"/>
    <w:rsid w:val="004F29E5"/>
    <w:rsid w:val="00521701"/>
    <w:rsid w:val="005445B4"/>
    <w:rsid w:val="00551D6B"/>
    <w:rsid w:val="00577272"/>
    <w:rsid w:val="00580CBF"/>
    <w:rsid w:val="00583EB4"/>
    <w:rsid w:val="00594413"/>
    <w:rsid w:val="005A273F"/>
    <w:rsid w:val="005A6CC7"/>
    <w:rsid w:val="005B4D6C"/>
    <w:rsid w:val="005D57DD"/>
    <w:rsid w:val="005F02A9"/>
    <w:rsid w:val="00612504"/>
    <w:rsid w:val="00612CD1"/>
    <w:rsid w:val="00622FD6"/>
    <w:rsid w:val="006418A0"/>
    <w:rsid w:val="00695DD3"/>
    <w:rsid w:val="006A75AA"/>
    <w:rsid w:val="006B19C3"/>
    <w:rsid w:val="006B672F"/>
    <w:rsid w:val="00721250"/>
    <w:rsid w:val="007234FF"/>
    <w:rsid w:val="007351A6"/>
    <w:rsid w:val="00745312"/>
    <w:rsid w:val="00751697"/>
    <w:rsid w:val="00780444"/>
    <w:rsid w:val="00781D31"/>
    <w:rsid w:val="007A28B9"/>
    <w:rsid w:val="007B266D"/>
    <w:rsid w:val="007C7A9C"/>
    <w:rsid w:val="008148E5"/>
    <w:rsid w:val="008151A0"/>
    <w:rsid w:val="00866032"/>
    <w:rsid w:val="008728D9"/>
    <w:rsid w:val="00873BE2"/>
    <w:rsid w:val="00875C24"/>
    <w:rsid w:val="008A3E58"/>
    <w:rsid w:val="008A7CFE"/>
    <w:rsid w:val="008B34E3"/>
    <w:rsid w:val="008B7AB6"/>
    <w:rsid w:val="008D1C6B"/>
    <w:rsid w:val="008D4752"/>
    <w:rsid w:val="008F0FAA"/>
    <w:rsid w:val="008F25CB"/>
    <w:rsid w:val="00903F58"/>
    <w:rsid w:val="0090669D"/>
    <w:rsid w:val="0090764F"/>
    <w:rsid w:val="00914129"/>
    <w:rsid w:val="00924488"/>
    <w:rsid w:val="009355B1"/>
    <w:rsid w:val="00941E01"/>
    <w:rsid w:val="00946768"/>
    <w:rsid w:val="00952CF7"/>
    <w:rsid w:val="009548C1"/>
    <w:rsid w:val="00956402"/>
    <w:rsid w:val="009930B1"/>
    <w:rsid w:val="00995BBB"/>
    <w:rsid w:val="00A053FF"/>
    <w:rsid w:val="00A3476F"/>
    <w:rsid w:val="00A363D0"/>
    <w:rsid w:val="00A37467"/>
    <w:rsid w:val="00A5088A"/>
    <w:rsid w:val="00A60625"/>
    <w:rsid w:val="00A65BDF"/>
    <w:rsid w:val="00A66596"/>
    <w:rsid w:val="00A96C03"/>
    <w:rsid w:val="00AA4138"/>
    <w:rsid w:val="00AB2FDC"/>
    <w:rsid w:val="00AB4CC0"/>
    <w:rsid w:val="00AC23CD"/>
    <w:rsid w:val="00AC4938"/>
    <w:rsid w:val="00AC5199"/>
    <w:rsid w:val="00AD0E95"/>
    <w:rsid w:val="00AD7FB2"/>
    <w:rsid w:val="00B2146E"/>
    <w:rsid w:val="00B3786B"/>
    <w:rsid w:val="00B47018"/>
    <w:rsid w:val="00B53A5D"/>
    <w:rsid w:val="00B67FCB"/>
    <w:rsid w:val="00B81E31"/>
    <w:rsid w:val="00B9384D"/>
    <w:rsid w:val="00B95214"/>
    <w:rsid w:val="00B97CDD"/>
    <w:rsid w:val="00BB11F3"/>
    <w:rsid w:val="00BB286C"/>
    <w:rsid w:val="00BB37D7"/>
    <w:rsid w:val="00BB46AB"/>
    <w:rsid w:val="00BE2536"/>
    <w:rsid w:val="00BE3BAF"/>
    <w:rsid w:val="00BE461F"/>
    <w:rsid w:val="00BF25EF"/>
    <w:rsid w:val="00C0367B"/>
    <w:rsid w:val="00C161BB"/>
    <w:rsid w:val="00C30975"/>
    <w:rsid w:val="00C47772"/>
    <w:rsid w:val="00CB089C"/>
    <w:rsid w:val="00CB22AD"/>
    <w:rsid w:val="00CB2953"/>
    <w:rsid w:val="00CB48F7"/>
    <w:rsid w:val="00CB5564"/>
    <w:rsid w:val="00CE08EA"/>
    <w:rsid w:val="00CE6453"/>
    <w:rsid w:val="00CF6412"/>
    <w:rsid w:val="00CF7C26"/>
    <w:rsid w:val="00D06135"/>
    <w:rsid w:val="00D25E40"/>
    <w:rsid w:val="00D27670"/>
    <w:rsid w:val="00D34962"/>
    <w:rsid w:val="00D6108B"/>
    <w:rsid w:val="00D663FE"/>
    <w:rsid w:val="00D73433"/>
    <w:rsid w:val="00D92F94"/>
    <w:rsid w:val="00D95062"/>
    <w:rsid w:val="00DA5A45"/>
    <w:rsid w:val="00DB1285"/>
    <w:rsid w:val="00DB68E9"/>
    <w:rsid w:val="00DE35B4"/>
    <w:rsid w:val="00DF34A5"/>
    <w:rsid w:val="00E26B5C"/>
    <w:rsid w:val="00E767D2"/>
    <w:rsid w:val="00E77512"/>
    <w:rsid w:val="00E84E29"/>
    <w:rsid w:val="00E934BE"/>
    <w:rsid w:val="00EC5F67"/>
    <w:rsid w:val="00ED5C45"/>
    <w:rsid w:val="00ED6756"/>
    <w:rsid w:val="00EF30F1"/>
    <w:rsid w:val="00EF3B78"/>
    <w:rsid w:val="00EF7FEF"/>
    <w:rsid w:val="00F50A59"/>
    <w:rsid w:val="00F55673"/>
    <w:rsid w:val="00FA375D"/>
    <w:rsid w:val="00FC246E"/>
    <w:rsid w:val="00FC27EF"/>
    <w:rsid w:val="00FD6AFF"/>
    <w:rsid w:val="00FE09B6"/>
    <w:rsid w:val="00FE3EDB"/>
    <w:rsid w:val="00FF61E5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226C3C"/>
  <w15:docId w15:val="{5568A5C2-642F-48ED-AE2A-00BADF29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4F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Cs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Verdana" w:hAnsi="Verdana" w:cs="Verdana" w:hint="default"/>
      <w:b/>
      <w:sz w:val="20"/>
      <w:szCs w:val="20"/>
      <w:lang w:val="el-G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sz w:val="20"/>
      <w:szCs w:val="20"/>
      <w:lang w:val="el-GR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cs="Times New Roman" w:hint="default"/>
      <w:sz w:val="22"/>
      <w:szCs w:val="22"/>
    </w:rPr>
  </w:style>
  <w:style w:type="character" w:customStyle="1" w:styleId="WW8Num14z1">
    <w:name w:val="WW8Num14z1"/>
    <w:rPr>
      <w:rFonts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ing4Char">
    <w:name w:val="Heading 4 Char"/>
    <w:rPr>
      <w:b/>
      <w:bCs/>
      <w:i/>
      <w:iCs/>
      <w:sz w:val="24"/>
      <w:lang w:val="en-US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  <w:lang w:val="en-GB"/>
    </w:rPr>
  </w:style>
  <w:style w:type="character" w:customStyle="1" w:styleId="a">
    <w:name w:val="Σύμβολο υποσημείωσης"/>
    <w:rPr>
      <w:vertAlign w:val="superscript"/>
    </w:rPr>
  </w:style>
  <w:style w:type="character" w:customStyle="1" w:styleId="FootnoteTextChar">
    <w:name w:val="Footnote Text Char"/>
    <w:rPr>
      <w:lang w:val="en-GB"/>
    </w:rPr>
  </w:style>
  <w:style w:type="paragraph" w:customStyle="1" w:styleId="a0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1">
    <w:name w:val="Λεζάντα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Ευρετήριο"/>
    <w:basedOn w:val="Normal"/>
    <w:pPr>
      <w:suppressLineNumbers/>
    </w:pPr>
    <w:rPr>
      <w:rFonts w:cs="Arial"/>
    </w:rPr>
  </w:style>
  <w:style w:type="paragraph" w:customStyle="1" w:styleId="CharChar1CharCharCharCharCharCharCharCharCharCharChar">
    <w:name w:val="Char Char1 Char Char Char Char Char 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rPr>
      <w:lang w:val="el-GR"/>
    </w:rPr>
  </w:style>
  <w:style w:type="paragraph" w:styleId="Header">
    <w:name w:val="header"/>
    <w:basedOn w:val="Normal"/>
    <w:link w:val="HeaderChar"/>
    <w:uiPriority w:val="99"/>
  </w:style>
  <w:style w:type="paragraph" w:customStyle="1" w:styleId="default">
    <w:name w:val="default"/>
    <w:basedOn w:val="Normal"/>
    <w:pPr>
      <w:spacing w:before="280" w:after="280"/>
    </w:pPr>
    <w:rPr>
      <w:rFonts w:ascii="Verdana" w:hAnsi="Verdana" w:cs="Verdana"/>
      <w:color w:val="000000"/>
      <w:sz w:val="15"/>
      <w:szCs w:val="15"/>
      <w:lang w:val="el-GR"/>
    </w:rPr>
  </w:style>
  <w:style w:type="paragraph" w:customStyle="1" w:styleId="BodyText21">
    <w:name w:val="Body Text 21"/>
    <w:basedOn w:val="Normal"/>
    <w:pPr>
      <w:spacing w:after="120" w:line="480" w:lineRule="auto"/>
    </w:pPr>
    <w:rPr>
      <w:lang w:val="x-none"/>
    </w:rPr>
  </w:style>
  <w:style w:type="paragraph" w:customStyle="1" w:styleId="HTMLPreformatted1">
    <w:name w:val="HTML Preformatted1"/>
    <w:basedOn w:val="Normal"/>
    <w:rPr>
      <w:rFonts w:ascii="Courier New" w:hAnsi="Courier New" w:cs="Courier New"/>
      <w:sz w:val="20"/>
      <w:szCs w:val="20"/>
      <w:lang w:val="x-none"/>
    </w:rPr>
  </w:style>
  <w:style w:type="paragraph" w:customStyle="1" w:styleId="ListNumber1">
    <w:name w:val="List Number1"/>
    <w:basedOn w:val="Normal"/>
    <w:pPr>
      <w:spacing w:before="60" w:after="60"/>
      <w:jc w:val="both"/>
    </w:pPr>
    <w:rPr>
      <w:sz w:val="22"/>
      <w:szCs w:val="22"/>
      <w:lang w:val="el-GR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381FA8"/>
    <w:rPr>
      <w:sz w:val="24"/>
      <w:szCs w:val="24"/>
      <w:lang w:val="en-GB" w:eastAsia="ar-SA" w:bidi="ar-SA"/>
    </w:rPr>
  </w:style>
  <w:style w:type="character" w:customStyle="1" w:styleId="10">
    <w:name w:val="Ανεπίλυτη αναφορά1"/>
    <w:uiPriority w:val="99"/>
    <w:semiHidden/>
    <w:unhideWhenUsed/>
    <w:rsid w:val="009467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5DD3"/>
    <w:rPr>
      <w:sz w:val="24"/>
      <w:szCs w:val="24"/>
      <w:lang w:val="en-GB" w:eastAsia="ar-SA"/>
    </w:rPr>
  </w:style>
  <w:style w:type="paragraph" w:customStyle="1" w:styleId="TableParagraph">
    <w:name w:val="Table Paragraph"/>
    <w:basedOn w:val="Normal"/>
    <w:uiPriority w:val="1"/>
    <w:qFormat/>
    <w:rsid w:val="00C161BB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n-US"/>
    </w:rPr>
  </w:style>
  <w:style w:type="paragraph" w:styleId="ListParagraph">
    <w:name w:val="List Paragraph"/>
    <w:basedOn w:val="Normal"/>
    <w:uiPriority w:val="34"/>
    <w:qFormat/>
    <w:rsid w:val="00612504"/>
    <w:pPr>
      <w:suppressAutoHyphens w:val="0"/>
      <w:ind w:left="720"/>
    </w:pPr>
    <w:rPr>
      <w:rFonts w:ascii="HellasSouv" w:hAnsi="HellasSouv" w:cs="HellasSouv"/>
      <w:lang w:eastAsia="en-US"/>
    </w:rPr>
  </w:style>
  <w:style w:type="character" w:customStyle="1" w:styleId="2">
    <w:name w:val="Ανεπίλυτη αναφορά2"/>
    <w:uiPriority w:val="99"/>
    <w:semiHidden/>
    <w:unhideWhenUsed/>
    <w:rsid w:val="00B67F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3EDB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B2"/>
    <w:rPr>
      <w:rFonts w:ascii="Segoe U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289</Words>
  <Characters>1702</Characters>
  <Application>Microsoft Office Word</Application>
  <DocSecurity>0</DocSecurity>
  <Lines>63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 :</vt:lpstr>
      <vt:lpstr>Προς :</vt:lpstr>
    </vt:vector>
  </TitlesOfParts>
  <Company/>
  <LinksUpToDate>false</LinksUpToDate>
  <CharactersWithSpaces>1968</CharactersWithSpaces>
  <SharedDoc>false</SharedDoc>
  <HLinks>
    <vt:vector size="12" baseType="variant">
      <vt:variant>
        <vt:i4>3473433</vt:i4>
      </vt:variant>
      <vt:variant>
        <vt:i4>3</vt:i4>
      </vt:variant>
      <vt:variant>
        <vt:i4>0</vt:i4>
      </vt:variant>
      <vt:variant>
        <vt:i4>5</vt:i4>
      </vt:variant>
      <vt:variant>
        <vt:lpwstr>mailto:kuf@cres.gr</vt:lpwstr>
      </vt:variant>
      <vt:variant>
        <vt:lpwstr/>
      </vt:variant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mailto:kuf@cres.gr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:</dc:title>
  <dc:subject/>
  <dc:creator>Λάμπρος Πυργιώτης</dc:creator>
  <cp:keywords/>
  <cp:lastModifiedBy>Giorgos Antoniadis</cp:lastModifiedBy>
  <cp:revision>2</cp:revision>
  <cp:lastPrinted>2023-02-16T12:41:00Z</cp:lastPrinted>
  <dcterms:created xsi:type="dcterms:W3CDTF">2024-06-10T10:42:00Z</dcterms:created>
  <dcterms:modified xsi:type="dcterms:W3CDTF">2024-06-10T10:42:00Z</dcterms:modified>
</cp:coreProperties>
</file>